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BDB34" w14:textId="004B3FF2" w:rsidR="009302EB" w:rsidRDefault="009302EB" w:rsidP="009302EB">
      <w:pPr>
        <w:pStyle w:val="Titolo"/>
        <w:pageBreakBefore/>
        <w:jc w:val="right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>Modello allegato 2</w:t>
      </w:r>
    </w:p>
    <w:p w14:paraId="06A54A23" w14:textId="77777777" w:rsidR="009302EB" w:rsidRDefault="009302EB" w:rsidP="009302EB">
      <w:pPr>
        <w:pStyle w:val="Titol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u w:val="single"/>
        </w:rPr>
        <w:t>Facsimile</w:t>
      </w:r>
    </w:p>
    <w:p w14:paraId="0E19D817" w14:textId="77777777" w:rsidR="009302EB" w:rsidRDefault="009302EB" w:rsidP="009302EB">
      <w:pPr>
        <w:pStyle w:val="Titolo"/>
        <w:rPr>
          <w:rFonts w:ascii="Tahoma" w:hAnsi="Tahoma" w:cs="Tahoma"/>
          <w:sz w:val="20"/>
        </w:rPr>
      </w:pPr>
    </w:p>
    <w:p w14:paraId="1083A6C0" w14:textId="77777777" w:rsidR="009302EB" w:rsidRDefault="009302EB" w:rsidP="009302EB">
      <w:pPr>
        <w:pStyle w:val="Titolo"/>
        <w:rPr>
          <w:rFonts w:ascii="Tahoma" w:hAnsi="Tahoma" w:cs="Tahoma"/>
        </w:rPr>
      </w:pPr>
      <w:r>
        <w:rPr>
          <w:rFonts w:ascii="Tahoma" w:hAnsi="Tahoma" w:cs="Tahoma"/>
          <w:sz w:val="20"/>
        </w:rPr>
        <w:t>DICHIARAZIONE SOSTITUTIVA DI CERTIFICAZIONE E DI ATTO DI NOTORIETA’</w:t>
      </w:r>
    </w:p>
    <w:p w14:paraId="25A0D6AA" w14:textId="77777777" w:rsidR="009302EB" w:rsidRDefault="009302EB" w:rsidP="009302EB">
      <w:pPr>
        <w:jc w:val="center"/>
      </w:pPr>
      <w:r>
        <w:rPr>
          <w:b/>
          <w:bCs/>
        </w:rPr>
        <w:t>(Art. 46 e 47 D.P.R. 445 del 28 dicembre 2000</w:t>
      </w:r>
      <w:r>
        <w:t>)</w:t>
      </w:r>
    </w:p>
    <w:p w14:paraId="2657F31A" w14:textId="77777777" w:rsidR="009302EB" w:rsidRDefault="009302EB" w:rsidP="009302EB">
      <w:pPr>
        <w:jc w:val="center"/>
      </w:pPr>
      <w:r>
        <w:t>L. 183 del 12.11.2011</w:t>
      </w:r>
    </w:p>
    <w:p w14:paraId="171600E4" w14:textId="77777777" w:rsidR="009302EB" w:rsidRDefault="009302EB" w:rsidP="009302EB">
      <w:pPr>
        <w:jc w:val="both"/>
      </w:pPr>
    </w:p>
    <w:p w14:paraId="422CF981" w14:textId="411D719A" w:rsidR="009302EB" w:rsidRDefault="009302EB" w:rsidP="002616C7">
      <w:pPr>
        <w:pStyle w:val="Titolo1"/>
        <w:spacing w:after="120"/>
        <w:ind w:right="481"/>
      </w:pPr>
      <w:r>
        <w:rPr>
          <w:sz w:val="20"/>
        </w:rPr>
        <w:t>Il/</w:t>
      </w:r>
      <w:proofErr w:type="gramStart"/>
      <w:r>
        <w:rPr>
          <w:sz w:val="20"/>
        </w:rPr>
        <w:t xml:space="preserve">la </w:t>
      </w:r>
      <w:r w:rsidR="002616C7">
        <w:rPr>
          <w:sz w:val="20"/>
        </w:rPr>
        <w:t xml:space="preserve"> </w:t>
      </w:r>
      <w:r>
        <w:rPr>
          <w:sz w:val="20"/>
        </w:rPr>
        <w:t>sottoscritto</w:t>
      </w:r>
      <w:proofErr w:type="gramEnd"/>
      <w:r>
        <w:rPr>
          <w:sz w:val="20"/>
        </w:rPr>
        <w:t>/a ____________________________________________________________________</w:t>
      </w:r>
      <w:bookmarkStart w:id="0" w:name="_GoBack"/>
      <w:bookmarkEnd w:id="0"/>
      <w:r>
        <w:rPr>
          <w:sz w:val="20"/>
        </w:rPr>
        <w:t>__</w:t>
      </w:r>
      <w:r w:rsidR="002616C7">
        <w:rPr>
          <w:sz w:val="20"/>
        </w:rPr>
        <w:t>___</w:t>
      </w:r>
    </w:p>
    <w:p w14:paraId="526C9910" w14:textId="77777777" w:rsidR="009302EB" w:rsidRDefault="009302EB" w:rsidP="009302EB">
      <w:pPr>
        <w:spacing w:after="120"/>
        <w:jc w:val="both"/>
      </w:pPr>
      <w:r>
        <w:t xml:space="preserve">                                           (</w:t>
      </w:r>
      <w:proofErr w:type="gramStart"/>
      <w:r>
        <w:t xml:space="preserve">cognome)   </w:t>
      </w:r>
      <w:proofErr w:type="gramEnd"/>
      <w:r>
        <w:t xml:space="preserve">                                                 (nome)</w:t>
      </w:r>
    </w:p>
    <w:p w14:paraId="2B38D46E" w14:textId="5844F60D" w:rsidR="009302EB" w:rsidRDefault="009302EB" w:rsidP="009302EB">
      <w:pPr>
        <w:spacing w:after="120"/>
        <w:jc w:val="both"/>
      </w:pPr>
      <w:r>
        <w:t>nato a _______</w:t>
      </w:r>
      <w:r w:rsidR="002616C7">
        <w:t>_____________________________</w:t>
      </w:r>
      <w:r>
        <w:t>_________</w:t>
      </w:r>
      <w:r w:rsidR="002616C7">
        <w:t>______</w:t>
      </w:r>
      <w:r>
        <w:t>__ (_____) il ____________</w:t>
      </w:r>
      <w:r w:rsidR="002616C7">
        <w:t>____</w:t>
      </w:r>
    </w:p>
    <w:p w14:paraId="3E3A3CBA" w14:textId="21DEEA36" w:rsidR="009302EB" w:rsidRDefault="009302EB" w:rsidP="009302EB">
      <w:pPr>
        <w:spacing w:after="120"/>
        <w:jc w:val="both"/>
      </w:pPr>
      <w:r>
        <w:t xml:space="preserve">                                        (</w:t>
      </w:r>
      <w:proofErr w:type="gramStart"/>
      <w:r>
        <w:t xml:space="preserve">luogo)   </w:t>
      </w:r>
      <w:proofErr w:type="gramEnd"/>
      <w:r>
        <w:t xml:space="preserve">                                             </w:t>
      </w:r>
      <w:r w:rsidR="002616C7">
        <w:t xml:space="preserve">    </w:t>
      </w:r>
      <w:r>
        <w:t xml:space="preserve">  (prov.)</w:t>
      </w:r>
    </w:p>
    <w:p w14:paraId="5B389152" w14:textId="6CF4A72C" w:rsidR="009302EB" w:rsidRDefault="009302EB" w:rsidP="009302EB">
      <w:pPr>
        <w:spacing w:after="120"/>
        <w:jc w:val="both"/>
      </w:pPr>
      <w:r>
        <w:t>residen</w:t>
      </w:r>
      <w:r w:rsidR="002616C7">
        <w:t>te a _________________________</w:t>
      </w:r>
      <w:r>
        <w:t>___ (____) in Via _____</w:t>
      </w:r>
      <w:r w:rsidR="002616C7">
        <w:t>_________________________ n. ___</w:t>
      </w:r>
    </w:p>
    <w:p w14:paraId="242BEA41" w14:textId="1FE73E1A" w:rsidR="009302EB" w:rsidRDefault="009302EB" w:rsidP="009302EB">
      <w:pPr>
        <w:spacing w:after="120"/>
        <w:jc w:val="both"/>
        <w:rPr>
          <w:i/>
          <w:iCs/>
        </w:rPr>
      </w:pPr>
      <w:r>
        <w:t xml:space="preserve">                      </w:t>
      </w:r>
      <w:r w:rsidR="002616C7">
        <w:t xml:space="preserve">         </w:t>
      </w:r>
      <w:r>
        <w:t xml:space="preserve">    (</w:t>
      </w:r>
      <w:proofErr w:type="gramStart"/>
      <w:r>
        <w:t xml:space="preserve">luogo)   </w:t>
      </w:r>
      <w:proofErr w:type="gramEnd"/>
      <w:r>
        <w:t xml:space="preserve">                   (prov.) </w:t>
      </w:r>
      <w:r w:rsidR="002616C7">
        <w:t xml:space="preserve">                        </w:t>
      </w:r>
      <w:r>
        <w:t xml:space="preserve"> (indirizzo)</w:t>
      </w:r>
    </w:p>
    <w:p w14:paraId="43C695EE" w14:textId="77777777" w:rsidR="009302EB" w:rsidRDefault="009302EB" w:rsidP="009302EB">
      <w:pPr>
        <w:pStyle w:val="Titolo1"/>
        <w:tabs>
          <w:tab w:val="left" w:pos="10204"/>
        </w:tabs>
        <w:jc w:val="both"/>
        <w:rPr>
          <w:i/>
          <w:iCs/>
        </w:rPr>
      </w:pPr>
    </w:p>
    <w:p w14:paraId="3472AEE4" w14:textId="77777777" w:rsidR="009302EB" w:rsidRDefault="009302EB" w:rsidP="009302EB">
      <w:pPr>
        <w:jc w:val="both"/>
        <w:rPr>
          <w:i/>
        </w:rPr>
      </w:pPr>
      <w:r>
        <w:rPr>
          <w:i/>
        </w:rPr>
        <w:t>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</w:t>
      </w:r>
    </w:p>
    <w:p w14:paraId="2EAC3C18" w14:textId="77777777" w:rsidR="009302EB" w:rsidRDefault="009302EB" w:rsidP="009302EB">
      <w:pPr>
        <w:jc w:val="both"/>
        <w:rPr>
          <w:i/>
        </w:rPr>
      </w:pPr>
    </w:p>
    <w:p w14:paraId="208A2157" w14:textId="77777777" w:rsidR="009302EB" w:rsidRDefault="009302EB" w:rsidP="009302EB">
      <w:pPr>
        <w:jc w:val="center"/>
      </w:pPr>
      <w:r>
        <w:rPr>
          <w:b/>
          <w:bCs/>
        </w:rPr>
        <w:t>D I C H I A R A:</w:t>
      </w:r>
    </w:p>
    <w:p w14:paraId="6E2DB80E" w14:textId="77777777" w:rsidR="009302EB" w:rsidRDefault="009302EB" w:rsidP="009302EB">
      <w:pPr>
        <w:tabs>
          <w:tab w:val="left" w:pos="284"/>
        </w:tabs>
        <w:ind w:right="-144"/>
        <w:jc w:val="both"/>
      </w:pPr>
    </w:p>
    <w:p w14:paraId="6AFAECCA" w14:textId="77777777" w:rsidR="009302EB" w:rsidRDefault="009302EB" w:rsidP="009302EB">
      <w:pPr>
        <w:jc w:val="both"/>
      </w:pPr>
      <w:r>
        <w:t xml:space="preserve">(ulteriori informazioni non contemplate nel modello di </w:t>
      </w:r>
      <w:r>
        <w:rPr>
          <w:i/>
        </w:rPr>
        <w:t>curriculum</w:t>
      </w:r>
      <w:r>
        <w:t>)</w:t>
      </w:r>
    </w:p>
    <w:p w14:paraId="375AFD64" w14:textId="79676C06" w:rsidR="009302EB" w:rsidRDefault="009302EB" w:rsidP="009302EB">
      <w:pPr>
        <w:spacing w:after="120"/>
        <w:jc w:val="both"/>
      </w:pPr>
      <w:r>
        <w:t>_______________________________________________________________________________</w:t>
      </w:r>
      <w:r w:rsidR="002616C7">
        <w:t>_____</w:t>
      </w:r>
    </w:p>
    <w:p w14:paraId="0FA8095C" w14:textId="77777777" w:rsidR="002616C7" w:rsidRDefault="002616C7" w:rsidP="009302EB">
      <w:pPr>
        <w:spacing w:after="120"/>
        <w:jc w:val="both"/>
      </w:pPr>
    </w:p>
    <w:p w14:paraId="38B7B07B" w14:textId="38E5032D" w:rsidR="009302EB" w:rsidRDefault="009302EB" w:rsidP="009302EB">
      <w:pPr>
        <w:spacing w:after="120"/>
        <w:jc w:val="both"/>
      </w:pPr>
      <w:r>
        <w:t>________________________________________________________</w:t>
      </w:r>
      <w:r w:rsidR="002616C7">
        <w:t>____________________________</w:t>
      </w:r>
    </w:p>
    <w:p w14:paraId="44B7AC7D" w14:textId="77777777" w:rsidR="002616C7" w:rsidRDefault="002616C7" w:rsidP="009302EB">
      <w:pPr>
        <w:spacing w:after="120"/>
        <w:jc w:val="both"/>
      </w:pPr>
    </w:p>
    <w:p w14:paraId="79FA3FA3" w14:textId="2A170900" w:rsidR="009302EB" w:rsidRDefault="009302EB" w:rsidP="009302EB">
      <w:pPr>
        <w:spacing w:after="120"/>
        <w:jc w:val="both"/>
      </w:pPr>
      <w:r>
        <w:t>________________________________________________________</w:t>
      </w:r>
      <w:r w:rsidR="002616C7">
        <w:t>____________________________</w:t>
      </w:r>
    </w:p>
    <w:p w14:paraId="50C10FA1" w14:textId="77777777" w:rsidR="002616C7" w:rsidRDefault="002616C7" w:rsidP="009302EB">
      <w:pPr>
        <w:spacing w:after="120"/>
        <w:jc w:val="both"/>
      </w:pPr>
    </w:p>
    <w:p w14:paraId="10685212" w14:textId="3096F313" w:rsidR="009302EB" w:rsidRDefault="009302EB" w:rsidP="009302EB">
      <w:pPr>
        <w:spacing w:after="120"/>
        <w:jc w:val="both"/>
      </w:pPr>
      <w:r>
        <w:t>____________________________________________________________________</w:t>
      </w:r>
      <w:r w:rsidR="002616C7">
        <w:t>________________</w:t>
      </w:r>
    </w:p>
    <w:p w14:paraId="29F7DE52" w14:textId="77777777" w:rsidR="002616C7" w:rsidRDefault="002616C7" w:rsidP="009302EB">
      <w:pPr>
        <w:spacing w:after="120"/>
        <w:jc w:val="both"/>
      </w:pPr>
    </w:p>
    <w:p w14:paraId="0D2127C7" w14:textId="7FC71A34" w:rsidR="009302EB" w:rsidRDefault="009302EB" w:rsidP="009302EB">
      <w:pPr>
        <w:spacing w:after="120"/>
        <w:jc w:val="both"/>
      </w:pPr>
      <w:r>
        <w:t>________________________________________________________</w:t>
      </w:r>
      <w:r w:rsidR="002616C7">
        <w:t>____________________________</w:t>
      </w:r>
    </w:p>
    <w:p w14:paraId="144531EE" w14:textId="77777777" w:rsidR="002616C7" w:rsidRDefault="002616C7" w:rsidP="009302EB">
      <w:pPr>
        <w:spacing w:after="120"/>
        <w:jc w:val="both"/>
      </w:pPr>
    </w:p>
    <w:p w14:paraId="4BFFA95A" w14:textId="77777777" w:rsidR="009302EB" w:rsidRDefault="009302EB" w:rsidP="009302EB">
      <w:pPr>
        <w:tabs>
          <w:tab w:val="left" w:pos="284"/>
        </w:tabs>
        <w:jc w:val="both"/>
      </w:pPr>
    </w:p>
    <w:p w14:paraId="2A10B40B" w14:textId="77777777" w:rsidR="009302EB" w:rsidRDefault="009302EB" w:rsidP="009302EB">
      <w:pPr>
        <w:jc w:val="both"/>
      </w:pPr>
      <w:r>
        <w:t>Il/la sottoscritto/a esprime il proprio consenso affinché i dati personali forniti possano essere trattati nel rispetto del Decreto Legislativo n. 196 del 30.06.2003 (Codice in materia di protezione dei dati personali), per gli adempimenti connessi alla presente procedura.</w:t>
      </w:r>
    </w:p>
    <w:p w14:paraId="5DD7D55F" w14:textId="77777777" w:rsidR="009302EB" w:rsidRDefault="009302EB" w:rsidP="009302EB">
      <w:pPr>
        <w:jc w:val="both"/>
      </w:pPr>
    </w:p>
    <w:p w14:paraId="3C219360" w14:textId="77777777" w:rsidR="009302EB" w:rsidRDefault="009302EB" w:rsidP="009302EB">
      <w:pPr>
        <w:jc w:val="both"/>
      </w:pPr>
      <w:r>
        <w:t>_______________________________</w:t>
      </w:r>
    </w:p>
    <w:p w14:paraId="6F1F98FF" w14:textId="77777777" w:rsidR="009302EB" w:rsidRDefault="009302EB" w:rsidP="009302EB">
      <w:pPr>
        <w:jc w:val="both"/>
      </w:pPr>
      <w:r>
        <w:t xml:space="preserve">            (luogo, data)</w:t>
      </w:r>
    </w:p>
    <w:p w14:paraId="2A3D67A6" w14:textId="77777777" w:rsidR="009302EB" w:rsidRDefault="009302EB" w:rsidP="009302EB">
      <w:pPr>
        <w:pStyle w:val="Titolo3"/>
        <w:rPr>
          <w:rFonts w:ascii="Tahoma" w:hAnsi="Tahoma" w:cs="Tahoma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 IL DICHIARANTE</w:t>
      </w:r>
    </w:p>
    <w:p w14:paraId="10BE0C45" w14:textId="77777777" w:rsidR="009302EB" w:rsidRDefault="009302EB" w:rsidP="009302EB">
      <w:pPr>
        <w:ind w:left="4956"/>
        <w:jc w:val="both"/>
      </w:pPr>
      <w:r>
        <w:tab/>
        <w:t>______________________________</w:t>
      </w:r>
    </w:p>
    <w:p w14:paraId="65E9790C" w14:textId="77777777" w:rsidR="009302EB" w:rsidRDefault="009302EB" w:rsidP="009302EB">
      <w:pPr>
        <w:jc w:val="both"/>
      </w:pPr>
    </w:p>
    <w:p w14:paraId="48D5B439" w14:textId="77777777" w:rsidR="009302EB" w:rsidRDefault="009302EB" w:rsidP="009302EB">
      <w:pPr>
        <w:pStyle w:val="Testodelblocco1"/>
        <w:tabs>
          <w:tab w:val="left" w:pos="10204"/>
        </w:tabs>
        <w:spacing w:line="100" w:lineRule="atLeast"/>
        <w:ind w:left="0" w:right="0"/>
        <w:rPr>
          <w:sz w:val="20"/>
        </w:rPr>
      </w:pPr>
      <w:r>
        <w:rPr>
          <w:rFonts w:ascii="Tahoma" w:hAnsi="Tahoma" w:cs="Tahoma"/>
          <w:sz w:val="20"/>
        </w:rPr>
        <w:t>(Gli interessati devono allegare una copia non autenticata del proprio documento di riconoscimento in corso di validità).</w:t>
      </w:r>
    </w:p>
    <w:p w14:paraId="6F09F63E" w14:textId="107E1A70" w:rsidR="00B17705" w:rsidRPr="009302EB" w:rsidRDefault="00B17705" w:rsidP="009302EB">
      <w:pPr>
        <w:rPr>
          <w:rFonts w:eastAsia="Times New Roman"/>
          <w:sz w:val="20"/>
          <w:szCs w:val="20"/>
          <w:lang w:eastAsia="ar-SA"/>
        </w:rPr>
      </w:pPr>
    </w:p>
    <w:sectPr w:rsidR="00B17705" w:rsidRPr="009302EB" w:rsidSect="00FD104E">
      <w:footerReference w:type="default" r:id="rId8"/>
      <w:pgSz w:w="11900" w:h="16840"/>
      <w:pgMar w:top="1060" w:right="880" w:bottom="993" w:left="900" w:header="0" w:footer="9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14F44" w14:textId="77777777" w:rsidR="001408FF" w:rsidRDefault="001408FF">
      <w:r>
        <w:separator/>
      </w:r>
    </w:p>
  </w:endnote>
  <w:endnote w:type="continuationSeparator" w:id="0">
    <w:p w14:paraId="1BB7ADC1" w14:textId="77777777" w:rsidR="001408FF" w:rsidRDefault="0014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AB347" w14:textId="24CAE512" w:rsidR="00583511" w:rsidRDefault="00583511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BAB348" wp14:editId="236CECF3">
              <wp:simplePos x="0" y="0"/>
              <wp:positionH relativeFrom="page">
                <wp:posOffset>3677285</wp:posOffset>
              </wp:positionH>
              <wp:positionV relativeFrom="page">
                <wp:posOffset>9943465</wp:posOffset>
              </wp:positionV>
              <wp:extent cx="20383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AB369" w14:textId="7D48B263" w:rsidR="00583511" w:rsidRDefault="00583511">
                          <w:pPr>
                            <w:spacing w:line="222" w:lineRule="exact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0713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BAB3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55pt;margin-top:782.95pt;width:16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" filled="f" stroked="f">
              <v:textbox inset="0,0,0,0">
                <w:txbxContent>
                  <w:p w14:paraId="3BBAB369" w14:textId="7D48B263" w:rsidR="00583511" w:rsidRDefault="00583511">
                    <w:pPr>
                      <w:spacing w:line="222" w:lineRule="exact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90713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C787D" w14:textId="77777777" w:rsidR="001408FF" w:rsidRDefault="001408FF">
      <w:r>
        <w:separator/>
      </w:r>
    </w:p>
  </w:footnote>
  <w:footnote w:type="continuationSeparator" w:id="0">
    <w:p w14:paraId="7DA3E103" w14:textId="77777777" w:rsidR="001408FF" w:rsidRDefault="00140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/>
      </w:rPr>
    </w:lvl>
  </w:abstractNum>
  <w:abstractNum w:abstractNumId="4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5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/>
      </w:rPr>
    </w:lvl>
  </w:abstractNum>
  <w:abstractNum w:abstractNumId="6" w15:restartNumberingAfterBreak="0">
    <w:nsid w:val="0B712916"/>
    <w:multiLevelType w:val="hybridMultilevel"/>
    <w:tmpl w:val="D2BC09E6"/>
    <w:lvl w:ilvl="0" w:tplc="3C82994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D6463C4">
      <w:numFmt w:val="bullet"/>
      <w:lvlText w:val="-"/>
      <w:lvlJc w:val="left"/>
      <w:pPr>
        <w:ind w:left="1084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4C60B2C">
      <w:numFmt w:val="bullet"/>
      <w:lvlText w:val="•"/>
      <w:lvlJc w:val="left"/>
      <w:pPr>
        <w:ind w:left="2084" w:hanging="425"/>
      </w:pPr>
      <w:rPr>
        <w:rFonts w:hint="default"/>
        <w:lang w:val="it-IT" w:eastAsia="en-US" w:bidi="ar-SA"/>
      </w:rPr>
    </w:lvl>
    <w:lvl w:ilvl="3" w:tplc="E894F54A">
      <w:numFmt w:val="bullet"/>
      <w:lvlText w:val="•"/>
      <w:lvlJc w:val="left"/>
      <w:pPr>
        <w:ind w:left="3088" w:hanging="425"/>
      </w:pPr>
      <w:rPr>
        <w:rFonts w:hint="default"/>
        <w:lang w:val="it-IT" w:eastAsia="en-US" w:bidi="ar-SA"/>
      </w:rPr>
    </w:lvl>
    <w:lvl w:ilvl="4" w:tplc="CF241572">
      <w:numFmt w:val="bullet"/>
      <w:lvlText w:val="•"/>
      <w:lvlJc w:val="left"/>
      <w:pPr>
        <w:ind w:left="4093" w:hanging="425"/>
      </w:pPr>
      <w:rPr>
        <w:rFonts w:hint="default"/>
        <w:lang w:val="it-IT" w:eastAsia="en-US" w:bidi="ar-SA"/>
      </w:rPr>
    </w:lvl>
    <w:lvl w:ilvl="5" w:tplc="2E225968">
      <w:numFmt w:val="bullet"/>
      <w:lvlText w:val="•"/>
      <w:lvlJc w:val="left"/>
      <w:pPr>
        <w:ind w:left="5097" w:hanging="425"/>
      </w:pPr>
      <w:rPr>
        <w:rFonts w:hint="default"/>
        <w:lang w:val="it-IT" w:eastAsia="en-US" w:bidi="ar-SA"/>
      </w:rPr>
    </w:lvl>
    <w:lvl w:ilvl="6" w:tplc="7C543EDA">
      <w:numFmt w:val="bullet"/>
      <w:lvlText w:val="•"/>
      <w:lvlJc w:val="left"/>
      <w:pPr>
        <w:ind w:left="6102" w:hanging="425"/>
      </w:pPr>
      <w:rPr>
        <w:rFonts w:hint="default"/>
        <w:lang w:val="it-IT" w:eastAsia="en-US" w:bidi="ar-SA"/>
      </w:rPr>
    </w:lvl>
    <w:lvl w:ilvl="7" w:tplc="86F63684">
      <w:numFmt w:val="bullet"/>
      <w:lvlText w:val="•"/>
      <w:lvlJc w:val="left"/>
      <w:pPr>
        <w:ind w:left="7106" w:hanging="425"/>
      </w:pPr>
      <w:rPr>
        <w:rFonts w:hint="default"/>
        <w:lang w:val="it-IT" w:eastAsia="en-US" w:bidi="ar-SA"/>
      </w:rPr>
    </w:lvl>
    <w:lvl w:ilvl="8" w:tplc="F3F235EA">
      <w:numFmt w:val="bullet"/>
      <w:lvlText w:val="•"/>
      <w:lvlJc w:val="left"/>
      <w:pPr>
        <w:ind w:left="8111" w:hanging="425"/>
      </w:pPr>
      <w:rPr>
        <w:rFonts w:hint="default"/>
        <w:lang w:val="it-IT" w:eastAsia="en-US" w:bidi="ar-SA"/>
      </w:rPr>
    </w:lvl>
  </w:abstractNum>
  <w:abstractNum w:abstractNumId="7" w15:restartNumberingAfterBreak="0">
    <w:nsid w:val="0D8A25B0"/>
    <w:multiLevelType w:val="hybridMultilevel"/>
    <w:tmpl w:val="320694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13415"/>
    <w:multiLevelType w:val="hybridMultilevel"/>
    <w:tmpl w:val="A2B227C2"/>
    <w:lvl w:ilvl="0" w:tplc="C602BDBE">
      <w:start w:val="1"/>
      <w:numFmt w:val="lowerLetter"/>
      <w:lvlText w:val="%1)"/>
      <w:lvlJc w:val="left"/>
      <w:pPr>
        <w:ind w:left="95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BA6435D8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04F0C96E"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  <w:lvl w:ilvl="3" w:tplc="FA321AFE">
      <w:numFmt w:val="bullet"/>
      <w:lvlText w:val="•"/>
      <w:lvlJc w:val="left"/>
      <w:pPr>
        <w:ind w:left="3708" w:hanging="360"/>
      </w:pPr>
      <w:rPr>
        <w:rFonts w:hint="default"/>
        <w:lang w:val="it-IT" w:eastAsia="en-US" w:bidi="ar-SA"/>
      </w:rPr>
    </w:lvl>
    <w:lvl w:ilvl="4" w:tplc="DF0EB95A">
      <w:numFmt w:val="bullet"/>
      <w:lvlText w:val="•"/>
      <w:lvlJc w:val="left"/>
      <w:pPr>
        <w:ind w:left="4624" w:hanging="360"/>
      </w:pPr>
      <w:rPr>
        <w:rFonts w:hint="default"/>
        <w:lang w:val="it-IT" w:eastAsia="en-US" w:bidi="ar-SA"/>
      </w:rPr>
    </w:lvl>
    <w:lvl w:ilvl="5" w:tplc="52608EEA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6" w:tplc="0ADCE034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D972A624">
      <w:numFmt w:val="bullet"/>
      <w:lvlText w:val="•"/>
      <w:lvlJc w:val="left"/>
      <w:pPr>
        <w:ind w:left="7372" w:hanging="360"/>
      </w:pPr>
      <w:rPr>
        <w:rFonts w:hint="default"/>
        <w:lang w:val="it-IT" w:eastAsia="en-US" w:bidi="ar-SA"/>
      </w:rPr>
    </w:lvl>
    <w:lvl w:ilvl="8" w:tplc="1FC0889E">
      <w:numFmt w:val="bullet"/>
      <w:lvlText w:val="•"/>
      <w:lvlJc w:val="left"/>
      <w:pPr>
        <w:ind w:left="828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15B0298"/>
    <w:multiLevelType w:val="hybridMultilevel"/>
    <w:tmpl w:val="8124DB94"/>
    <w:lvl w:ilvl="0" w:tplc="58B0F396">
      <w:start w:val="1"/>
      <w:numFmt w:val="lowerLetter"/>
      <w:lvlText w:val="%1)"/>
      <w:lvlJc w:val="left"/>
      <w:pPr>
        <w:ind w:left="59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656EBBA8"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9D1A7BF6">
      <w:numFmt w:val="bullet"/>
      <w:lvlText w:val="•"/>
      <w:lvlJc w:val="left"/>
      <w:pPr>
        <w:ind w:left="1977" w:hanging="360"/>
      </w:pPr>
      <w:rPr>
        <w:rFonts w:hint="default"/>
        <w:lang w:val="it-IT" w:eastAsia="en-US" w:bidi="ar-SA"/>
      </w:rPr>
    </w:lvl>
    <w:lvl w:ilvl="3" w:tplc="F20E8FEE">
      <w:numFmt w:val="bullet"/>
      <w:lvlText w:val="•"/>
      <w:lvlJc w:val="left"/>
      <w:pPr>
        <w:ind w:left="2995" w:hanging="360"/>
      </w:pPr>
      <w:rPr>
        <w:rFonts w:hint="default"/>
        <w:lang w:val="it-IT" w:eastAsia="en-US" w:bidi="ar-SA"/>
      </w:rPr>
    </w:lvl>
    <w:lvl w:ilvl="4" w:tplc="2034D3DA">
      <w:numFmt w:val="bullet"/>
      <w:lvlText w:val="•"/>
      <w:lvlJc w:val="left"/>
      <w:pPr>
        <w:ind w:left="4013" w:hanging="360"/>
      </w:pPr>
      <w:rPr>
        <w:rFonts w:hint="default"/>
        <w:lang w:val="it-IT" w:eastAsia="en-US" w:bidi="ar-SA"/>
      </w:rPr>
    </w:lvl>
    <w:lvl w:ilvl="5" w:tplc="F7E24222">
      <w:numFmt w:val="bullet"/>
      <w:lvlText w:val="•"/>
      <w:lvlJc w:val="left"/>
      <w:pPr>
        <w:ind w:left="5031" w:hanging="360"/>
      </w:pPr>
      <w:rPr>
        <w:rFonts w:hint="default"/>
        <w:lang w:val="it-IT" w:eastAsia="en-US" w:bidi="ar-SA"/>
      </w:rPr>
    </w:lvl>
    <w:lvl w:ilvl="6" w:tplc="6616EC76">
      <w:numFmt w:val="bullet"/>
      <w:lvlText w:val="•"/>
      <w:lvlJc w:val="left"/>
      <w:pPr>
        <w:ind w:left="6048" w:hanging="360"/>
      </w:pPr>
      <w:rPr>
        <w:rFonts w:hint="default"/>
        <w:lang w:val="it-IT" w:eastAsia="en-US" w:bidi="ar-SA"/>
      </w:rPr>
    </w:lvl>
    <w:lvl w:ilvl="7" w:tplc="075CD69C">
      <w:numFmt w:val="bullet"/>
      <w:lvlText w:val="•"/>
      <w:lvlJc w:val="left"/>
      <w:pPr>
        <w:ind w:left="7066" w:hanging="360"/>
      </w:pPr>
      <w:rPr>
        <w:rFonts w:hint="default"/>
        <w:lang w:val="it-IT" w:eastAsia="en-US" w:bidi="ar-SA"/>
      </w:rPr>
    </w:lvl>
    <w:lvl w:ilvl="8" w:tplc="B532ACE8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14CB765A"/>
    <w:multiLevelType w:val="hybridMultilevel"/>
    <w:tmpl w:val="5D446D60"/>
    <w:lvl w:ilvl="0" w:tplc="7BD07126">
      <w:start w:val="1"/>
      <w:numFmt w:val="decimal"/>
      <w:lvlText w:val="%1."/>
      <w:lvlJc w:val="left"/>
      <w:pPr>
        <w:ind w:left="590" w:hanging="358"/>
      </w:pPr>
      <w:rPr>
        <w:rFonts w:ascii="Tahoma" w:eastAsia="Tahoma" w:hAnsi="Tahoma" w:cs="Tahoma" w:hint="default"/>
        <w:b w:val="0"/>
        <w:bCs/>
        <w:spacing w:val="0"/>
        <w:w w:val="100"/>
        <w:sz w:val="22"/>
        <w:szCs w:val="22"/>
        <w:lang w:val="it-IT" w:eastAsia="en-US" w:bidi="ar-SA"/>
      </w:rPr>
    </w:lvl>
    <w:lvl w:ilvl="1" w:tplc="6D32A80A">
      <w:start w:val="1"/>
      <w:numFmt w:val="lowerLetter"/>
      <w:lvlText w:val="%2)"/>
      <w:lvlJc w:val="left"/>
      <w:pPr>
        <w:ind w:left="95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2" w:tplc="0FE88DF6">
      <w:numFmt w:val="bullet"/>
      <w:lvlText w:val="•"/>
      <w:lvlJc w:val="left"/>
      <w:pPr>
        <w:ind w:left="1977" w:hanging="360"/>
      </w:pPr>
      <w:rPr>
        <w:rFonts w:hint="default"/>
        <w:lang w:val="it-IT" w:eastAsia="en-US" w:bidi="ar-SA"/>
      </w:rPr>
    </w:lvl>
    <w:lvl w:ilvl="3" w:tplc="BE7AEFA4">
      <w:numFmt w:val="bullet"/>
      <w:lvlText w:val="•"/>
      <w:lvlJc w:val="left"/>
      <w:pPr>
        <w:ind w:left="2995" w:hanging="360"/>
      </w:pPr>
      <w:rPr>
        <w:rFonts w:hint="default"/>
        <w:lang w:val="it-IT" w:eastAsia="en-US" w:bidi="ar-SA"/>
      </w:rPr>
    </w:lvl>
    <w:lvl w:ilvl="4" w:tplc="F312AB20">
      <w:numFmt w:val="bullet"/>
      <w:lvlText w:val="•"/>
      <w:lvlJc w:val="left"/>
      <w:pPr>
        <w:ind w:left="4013" w:hanging="360"/>
      </w:pPr>
      <w:rPr>
        <w:rFonts w:hint="default"/>
        <w:lang w:val="it-IT" w:eastAsia="en-US" w:bidi="ar-SA"/>
      </w:rPr>
    </w:lvl>
    <w:lvl w:ilvl="5" w:tplc="661A7400">
      <w:numFmt w:val="bullet"/>
      <w:lvlText w:val="•"/>
      <w:lvlJc w:val="left"/>
      <w:pPr>
        <w:ind w:left="5031" w:hanging="360"/>
      </w:pPr>
      <w:rPr>
        <w:rFonts w:hint="default"/>
        <w:lang w:val="it-IT" w:eastAsia="en-US" w:bidi="ar-SA"/>
      </w:rPr>
    </w:lvl>
    <w:lvl w:ilvl="6" w:tplc="88188110">
      <w:numFmt w:val="bullet"/>
      <w:lvlText w:val="•"/>
      <w:lvlJc w:val="left"/>
      <w:pPr>
        <w:ind w:left="6048" w:hanging="360"/>
      </w:pPr>
      <w:rPr>
        <w:rFonts w:hint="default"/>
        <w:lang w:val="it-IT" w:eastAsia="en-US" w:bidi="ar-SA"/>
      </w:rPr>
    </w:lvl>
    <w:lvl w:ilvl="7" w:tplc="D9702E8A">
      <w:numFmt w:val="bullet"/>
      <w:lvlText w:val="•"/>
      <w:lvlJc w:val="left"/>
      <w:pPr>
        <w:ind w:left="7066" w:hanging="360"/>
      </w:pPr>
      <w:rPr>
        <w:rFonts w:hint="default"/>
        <w:lang w:val="it-IT" w:eastAsia="en-US" w:bidi="ar-SA"/>
      </w:rPr>
    </w:lvl>
    <w:lvl w:ilvl="8" w:tplc="DF36C5B6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10B5428"/>
    <w:multiLevelType w:val="hybridMultilevel"/>
    <w:tmpl w:val="765E8248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13346CA"/>
    <w:multiLevelType w:val="hybridMultilevel"/>
    <w:tmpl w:val="EE78397C"/>
    <w:lvl w:ilvl="0" w:tplc="720EF07E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059E8"/>
    <w:multiLevelType w:val="hybridMultilevel"/>
    <w:tmpl w:val="E6528182"/>
    <w:lvl w:ilvl="0" w:tplc="CFC8D5A6">
      <w:numFmt w:val="bullet"/>
      <w:lvlText w:val="-"/>
      <w:lvlJc w:val="left"/>
      <w:pPr>
        <w:ind w:left="592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CD18B2E4">
      <w:numFmt w:val="bullet"/>
      <w:lvlText w:val="•"/>
      <w:lvlJc w:val="left"/>
      <w:pPr>
        <w:ind w:left="1552" w:hanging="360"/>
      </w:pPr>
      <w:rPr>
        <w:rFonts w:hint="default"/>
        <w:lang w:val="it-IT" w:eastAsia="en-US" w:bidi="ar-SA"/>
      </w:rPr>
    </w:lvl>
    <w:lvl w:ilvl="2" w:tplc="438A540E">
      <w:numFmt w:val="bullet"/>
      <w:lvlText w:val="•"/>
      <w:lvlJc w:val="left"/>
      <w:pPr>
        <w:ind w:left="2504" w:hanging="360"/>
      </w:pPr>
      <w:rPr>
        <w:rFonts w:hint="default"/>
        <w:lang w:val="it-IT" w:eastAsia="en-US" w:bidi="ar-SA"/>
      </w:rPr>
    </w:lvl>
    <w:lvl w:ilvl="3" w:tplc="15BC0D46">
      <w:numFmt w:val="bullet"/>
      <w:lvlText w:val="•"/>
      <w:lvlJc w:val="left"/>
      <w:pPr>
        <w:ind w:left="3456" w:hanging="360"/>
      </w:pPr>
      <w:rPr>
        <w:rFonts w:hint="default"/>
        <w:lang w:val="it-IT" w:eastAsia="en-US" w:bidi="ar-SA"/>
      </w:rPr>
    </w:lvl>
    <w:lvl w:ilvl="4" w:tplc="91EEF626">
      <w:numFmt w:val="bullet"/>
      <w:lvlText w:val="•"/>
      <w:lvlJc w:val="left"/>
      <w:pPr>
        <w:ind w:left="4408" w:hanging="360"/>
      </w:pPr>
      <w:rPr>
        <w:rFonts w:hint="default"/>
        <w:lang w:val="it-IT" w:eastAsia="en-US" w:bidi="ar-SA"/>
      </w:rPr>
    </w:lvl>
    <w:lvl w:ilvl="5" w:tplc="CFA47894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546294CE">
      <w:numFmt w:val="bullet"/>
      <w:lvlText w:val="•"/>
      <w:lvlJc w:val="left"/>
      <w:pPr>
        <w:ind w:left="6312" w:hanging="360"/>
      </w:pPr>
      <w:rPr>
        <w:rFonts w:hint="default"/>
        <w:lang w:val="it-IT" w:eastAsia="en-US" w:bidi="ar-SA"/>
      </w:rPr>
    </w:lvl>
    <w:lvl w:ilvl="7" w:tplc="382AF862">
      <w:numFmt w:val="bullet"/>
      <w:lvlText w:val="•"/>
      <w:lvlJc w:val="left"/>
      <w:pPr>
        <w:ind w:left="7264" w:hanging="360"/>
      </w:pPr>
      <w:rPr>
        <w:rFonts w:hint="default"/>
        <w:lang w:val="it-IT" w:eastAsia="en-US" w:bidi="ar-SA"/>
      </w:rPr>
    </w:lvl>
    <w:lvl w:ilvl="8" w:tplc="7AFA4176">
      <w:numFmt w:val="bullet"/>
      <w:lvlText w:val="•"/>
      <w:lvlJc w:val="left"/>
      <w:pPr>
        <w:ind w:left="8216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3288583F"/>
    <w:multiLevelType w:val="hybridMultilevel"/>
    <w:tmpl w:val="881C2BB4"/>
    <w:lvl w:ilvl="0" w:tplc="03BA6D46">
      <w:start w:val="1"/>
      <w:numFmt w:val="decimal"/>
      <w:lvlText w:val="%1."/>
      <w:lvlJc w:val="left"/>
      <w:pPr>
        <w:ind w:left="940" w:hanging="425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7AC08C96">
      <w:numFmt w:val="bullet"/>
      <w:lvlText w:val="•"/>
      <w:lvlJc w:val="left"/>
      <w:pPr>
        <w:ind w:left="1858" w:hanging="425"/>
      </w:pPr>
      <w:rPr>
        <w:rFonts w:hint="default"/>
        <w:lang w:val="it-IT" w:eastAsia="en-US" w:bidi="ar-SA"/>
      </w:rPr>
    </w:lvl>
    <w:lvl w:ilvl="2" w:tplc="FA261C2C">
      <w:numFmt w:val="bullet"/>
      <w:lvlText w:val="•"/>
      <w:lvlJc w:val="left"/>
      <w:pPr>
        <w:ind w:left="2776" w:hanging="425"/>
      </w:pPr>
      <w:rPr>
        <w:rFonts w:hint="default"/>
        <w:lang w:val="it-IT" w:eastAsia="en-US" w:bidi="ar-SA"/>
      </w:rPr>
    </w:lvl>
    <w:lvl w:ilvl="3" w:tplc="35288FC0">
      <w:numFmt w:val="bullet"/>
      <w:lvlText w:val="•"/>
      <w:lvlJc w:val="left"/>
      <w:pPr>
        <w:ind w:left="3694" w:hanging="425"/>
      </w:pPr>
      <w:rPr>
        <w:rFonts w:hint="default"/>
        <w:lang w:val="it-IT" w:eastAsia="en-US" w:bidi="ar-SA"/>
      </w:rPr>
    </w:lvl>
    <w:lvl w:ilvl="4" w:tplc="50A402C6">
      <w:numFmt w:val="bullet"/>
      <w:lvlText w:val="•"/>
      <w:lvlJc w:val="left"/>
      <w:pPr>
        <w:ind w:left="4612" w:hanging="425"/>
      </w:pPr>
      <w:rPr>
        <w:rFonts w:hint="default"/>
        <w:lang w:val="it-IT" w:eastAsia="en-US" w:bidi="ar-SA"/>
      </w:rPr>
    </w:lvl>
    <w:lvl w:ilvl="5" w:tplc="CE4605FA">
      <w:numFmt w:val="bullet"/>
      <w:lvlText w:val="•"/>
      <w:lvlJc w:val="left"/>
      <w:pPr>
        <w:ind w:left="5530" w:hanging="425"/>
      </w:pPr>
      <w:rPr>
        <w:rFonts w:hint="default"/>
        <w:lang w:val="it-IT" w:eastAsia="en-US" w:bidi="ar-SA"/>
      </w:rPr>
    </w:lvl>
    <w:lvl w:ilvl="6" w:tplc="C5D63B76">
      <w:numFmt w:val="bullet"/>
      <w:lvlText w:val="•"/>
      <w:lvlJc w:val="left"/>
      <w:pPr>
        <w:ind w:left="6448" w:hanging="425"/>
      </w:pPr>
      <w:rPr>
        <w:rFonts w:hint="default"/>
        <w:lang w:val="it-IT" w:eastAsia="en-US" w:bidi="ar-SA"/>
      </w:rPr>
    </w:lvl>
    <w:lvl w:ilvl="7" w:tplc="65CE0446">
      <w:numFmt w:val="bullet"/>
      <w:lvlText w:val="•"/>
      <w:lvlJc w:val="left"/>
      <w:pPr>
        <w:ind w:left="7366" w:hanging="425"/>
      </w:pPr>
      <w:rPr>
        <w:rFonts w:hint="default"/>
        <w:lang w:val="it-IT" w:eastAsia="en-US" w:bidi="ar-SA"/>
      </w:rPr>
    </w:lvl>
    <w:lvl w:ilvl="8" w:tplc="62142BBE">
      <w:numFmt w:val="bullet"/>
      <w:lvlText w:val="•"/>
      <w:lvlJc w:val="left"/>
      <w:pPr>
        <w:ind w:left="8284" w:hanging="425"/>
      </w:pPr>
      <w:rPr>
        <w:rFonts w:hint="default"/>
        <w:lang w:val="it-IT" w:eastAsia="en-US" w:bidi="ar-SA"/>
      </w:rPr>
    </w:lvl>
  </w:abstractNum>
  <w:abstractNum w:abstractNumId="15" w15:restartNumberingAfterBreak="0">
    <w:nsid w:val="467A79D9"/>
    <w:multiLevelType w:val="hybridMultilevel"/>
    <w:tmpl w:val="8CA8823C"/>
    <w:lvl w:ilvl="0" w:tplc="720EF07E">
      <w:numFmt w:val="bullet"/>
      <w:lvlText w:val="-"/>
      <w:lvlJc w:val="left"/>
      <w:pPr>
        <w:ind w:left="1025" w:hanging="360"/>
      </w:pPr>
      <w:rPr>
        <w:rFonts w:ascii="Tahoma" w:eastAsia="Times New Roman" w:hAnsi="Tahoma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6" w15:restartNumberingAfterBreak="0">
    <w:nsid w:val="5BAD3BB2"/>
    <w:multiLevelType w:val="hybridMultilevel"/>
    <w:tmpl w:val="D5723474"/>
    <w:lvl w:ilvl="0" w:tplc="D4B4A124">
      <w:start w:val="1"/>
      <w:numFmt w:val="lowerLetter"/>
      <w:lvlText w:val="%1)"/>
      <w:lvlJc w:val="left"/>
      <w:pPr>
        <w:ind w:left="59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61289822">
      <w:start w:val="1"/>
      <w:numFmt w:val="decimal"/>
      <w:lvlText w:val="%2."/>
      <w:lvlJc w:val="left"/>
      <w:pPr>
        <w:ind w:left="952" w:hanging="696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2" w:tplc="E46226A2">
      <w:numFmt w:val="bullet"/>
      <w:lvlText w:val="•"/>
      <w:lvlJc w:val="left"/>
      <w:pPr>
        <w:ind w:left="1977" w:hanging="696"/>
      </w:pPr>
      <w:rPr>
        <w:rFonts w:hint="default"/>
        <w:lang w:val="it-IT" w:eastAsia="en-US" w:bidi="ar-SA"/>
      </w:rPr>
    </w:lvl>
    <w:lvl w:ilvl="3" w:tplc="5FB89634">
      <w:numFmt w:val="bullet"/>
      <w:lvlText w:val="•"/>
      <w:lvlJc w:val="left"/>
      <w:pPr>
        <w:ind w:left="2995" w:hanging="696"/>
      </w:pPr>
      <w:rPr>
        <w:rFonts w:hint="default"/>
        <w:lang w:val="it-IT" w:eastAsia="en-US" w:bidi="ar-SA"/>
      </w:rPr>
    </w:lvl>
    <w:lvl w:ilvl="4" w:tplc="B8481A82">
      <w:numFmt w:val="bullet"/>
      <w:lvlText w:val="•"/>
      <w:lvlJc w:val="left"/>
      <w:pPr>
        <w:ind w:left="4013" w:hanging="696"/>
      </w:pPr>
      <w:rPr>
        <w:rFonts w:hint="default"/>
        <w:lang w:val="it-IT" w:eastAsia="en-US" w:bidi="ar-SA"/>
      </w:rPr>
    </w:lvl>
    <w:lvl w:ilvl="5" w:tplc="551A43BA">
      <w:numFmt w:val="bullet"/>
      <w:lvlText w:val="•"/>
      <w:lvlJc w:val="left"/>
      <w:pPr>
        <w:ind w:left="5031" w:hanging="696"/>
      </w:pPr>
      <w:rPr>
        <w:rFonts w:hint="default"/>
        <w:lang w:val="it-IT" w:eastAsia="en-US" w:bidi="ar-SA"/>
      </w:rPr>
    </w:lvl>
    <w:lvl w:ilvl="6" w:tplc="A2041C34">
      <w:numFmt w:val="bullet"/>
      <w:lvlText w:val="•"/>
      <w:lvlJc w:val="left"/>
      <w:pPr>
        <w:ind w:left="6048" w:hanging="696"/>
      </w:pPr>
      <w:rPr>
        <w:rFonts w:hint="default"/>
        <w:lang w:val="it-IT" w:eastAsia="en-US" w:bidi="ar-SA"/>
      </w:rPr>
    </w:lvl>
    <w:lvl w:ilvl="7" w:tplc="61C077BC">
      <w:numFmt w:val="bullet"/>
      <w:lvlText w:val="•"/>
      <w:lvlJc w:val="left"/>
      <w:pPr>
        <w:ind w:left="7066" w:hanging="696"/>
      </w:pPr>
      <w:rPr>
        <w:rFonts w:hint="default"/>
        <w:lang w:val="it-IT" w:eastAsia="en-US" w:bidi="ar-SA"/>
      </w:rPr>
    </w:lvl>
    <w:lvl w:ilvl="8" w:tplc="EE166274">
      <w:numFmt w:val="bullet"/>
      <w:lvlText w:val="•"/>
      <w:lvlJc w:val="left"/>
      <w:pPr>
        <w:ind w:left="8084" w:hanging="696"/>
      </w:pPr>
      <w:rPr>
        <w:rFonts w:hint="default"/>
        <w:lang w:val="it-IT" w:eastAsia="en-US" w:bidi="ar-SA"/>
      </w:rPr>
    </w:lvl>
  </w:abstractNum>
  <w:abstractNum w:abstractNumId="17" w15:restartNumberingAfterBreak="0">
    <w:nsid w:val="5EE6596F"/>
    <w:multiLevelType w:val="hybridMultilevel"/>
    <w:tmpl w:val="976A4B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461D4"/>
    <w:multiLevelType w:val="hybridMultilevel"/>
    <w:tmpl w:val="2E3AD168"/>
    <w:lvl w:ilvl="0" w:tplc="31D8B8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42B27"/>
    <w:multiLevelType w:val="hybridMultilevel"/>
    <w:tmpl w:val="F42CD5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F62BA"/>
    <w:multiLevelType w:val="hybridMultilevel"/>
    <w:tmpl w:val="65F269F0"/>
    <w:lvl w:ilvl="0" w:tplc="B5C60956">
      <w:start w:val="1"/>
      <w:numFmt w:val="upperLetter"/>
      <w:lvlText w:val="%1)"/>
      <w:lvlJc w:val="left"/>
      <w:pPr>
        <w:ind w:left="720" w:hanging="360"/>
      </w:pPr>
      <w:rPr>
        <w:b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E3079"/>
    <w:multiLevelType w:val="hybridMultilevel"/>
    <w:tmpl w:val="84F674EE"/>
    <w:lvl w:ilvl="0" w:tplc="BB74E7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4"/>
  </w:num>
  <w:num w:numId="5">
    <w:abstractNumId w:val="10"/>
  </w:num>
  <w:num w:numId="6">
    <w:abstractNumId w:val="6"/>
  </w:num>
  <w:num w:numId="7">
    <w:abstractNumId w:val="16"/>
  </w:num>
  <w:num w:numId="8">
    <w:abstractNumId w:val="1"/>
  </w:num>
  <w:num w:numId="9">
    <w:abstractNumId w:val="3"/>
  </w:num>
  <w:num w:numId="10">
    <w:abstractNumId w:val="20"/>
  </w:num>
  <w:num w:numId="11">
    <w:abstractNumId w:val="18"/>
  </w:num>
  <w:num w:numId="12">
    <w:abstractNumId w:val="15"/>
  </w:num>
  <w:num w:numId="13">
    <w:abstractNumId w:val="12"/>
  </w:num>
  <w:num w:numId="14">
    <w:abstractNumId w:val="0"/>
  </w:num>
  <w:num w:numId="15">
    <w:abstractNumId w:val="5"/>
  </w:num>
  <w:num w:numId="16">
    <w:abstractNumId w:val="17"/>
  </w:num>
  <w:num w:numId="17">
    <w:abstractNumId w:val="7"/>
  </w:num>
  <w:num w:numId="18">
    <w:abstractNumId w:val="11"/>
  </w:num>
  <w:num w:numId="19">
    <w:abstractNumId w:val="4"/>
  </w:num>
  <w:num w:numId="20">
    <w:abstractNumId w:val="19"/>
  </w:num>
  <w:num w:numId="21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97"/>
    <w:rsid w:val="00002EF6"/>
    <w:rsid w:val="00041CBF"/>
    <w:rsid w:val="00046BA2"/>
    <w:rsid w:val="00074335"/>
    <w:rsid w:val="00075ADF"/>
    <w:rsid w:val="00076807"/>
    <w:rsid w:val="000930B8"/>
    <w:rsid w:val="00095A97"/>
    <w:rsid w:val="000A013E"/>
    <w:rsid w:val="000B3203"/>
    <w:rsid w:val="000C75C6"/>
    <w:rsid w:val="000E74B1"/>
    <w:rsid w:val="00101A27"/>
    <w:rsid w:val="00106DB5"/>
    <w:rsid w:val="001156A4"/>
    <w:rsid w:val="0013176C"/>
    <w:rsid w:val="001408FF"/>
    <w:rsid w:val="00191F07"/>
    <w:rsid w:val="001936F1"/>
    <w:rsid w:val="001A4192"/>
    <w:rsid w:val="001B35C0"/>
    <w:rsid w:val="001E3AB4"/>
    <w:rsid w:val="001E7FEF"/>
    <w:rsid w:val="001F4826"/>
    <w:rsid w:val="00201778"/>
    <w:rsid w:val="00213F14"/>
    <w:rsid w:val="0022446A"/>
    <w:rsid w:val="00242395"/>
    <w:rsid w:val="002616C7"/>
    <w:rsid w:val="002676E7"/>
    <w:rsid w:val="00272618"/>
    <w:rsid w:val="0028718D"/>
    <w:rsid w:val="002A2C7D"/>
    <w:rsid w:val="002A38DC"/>
    <w:rsid w:val="002A7A58"/>
    <w:rsid w:val="002B3B7F"/>
    <w:rsid w:val="002B44C5"/>
    <w:rsid w:val="002F0C5C"/>
    <w:rsid w:val="00305D73"/>
    <w:rsid w:val="003236CC"/>
    <w:rsid w:val="003256ED"/>
    <w:rsid w:val="0034271B"/>
    <w:rsid w:val="00366697"/>
    <w:rsid w:val="00381CA4"/>
    <w:rsid w:val="00382C8B"/>
    <w:rsid w:val="0038600C"/>
    <w:rsid w:val="003A6417"/>
    <w:rsid w:val="003E0E7E"/>
    <w:rsid w:val="00411E8E"/>
    <w:rsid w:val="00452B70"/>
    <w:rsid w:val="004772A0"/>
    <w:rsid w:val="00482BC6"/>
    <w:rsid w:val="004953DE"/>
    <w:rsid w:val="004B1AC7"/>
    <w:rsid w:val="004B32DD"/>
    <w:rsid w:val="004B3F97"/>
    <w:rsid w:val="004D6443"/>
    <w:rsid w:val="004E1467"/>
    <w:rsid w:val="004E3942"/>
    <w:rsid w:val="005171DB"/>
    <w:rsid w:val="005308E7"/>
    <w:rsid w:val="00560F4C"/>
    <w:rsid w:val="00562D3A"/>
    <w:rsid w:val="005635E1"/>
    <w:rsid w:val="00583511"/>
    <w:rsid w:val="00586B70"/>
    <w:rsid w:val="00594C7D"/>
    <w:rsid w:val="00594D37"/>
    <w:rsid w:val="005B06C3"/>
    <w:rsid w:val="005C3791"/>
    <w:rsid w:val="005D7864"/>
    <w:rsid w:val="0060187B"/>
    <w:rsid w:val="0061213A"/>
    <w:rsid w:val="00625DA1"/>
    <w:rsid w:val="00636C1E"/>
    <w:rsid w:val="00637DBA"/>
    <w:rsid w:val="00656087"/>
    <w:rsid w:val="00661995"/>
    <w:rsid w:val="00667C5D"/>
    <w:rsid w:val="00673F00"/>
    <w:rsid w:val="00685D30"/>
    <w:rsid w:val="00690E34"/>
    <w:rsid w:val="00694A38"/>
    <w:rsid w:val="006A527E"/>
    <w:rsid w:val="006D782B"/>
    <w:rsid w:val="006E6E37"/>
    <w:rsid w:val="006F0BE6"/>
    <w:rsid w:val="0070486F"/>
    <w:rsid w:val="007103EC"/>
    <w:rsid w:val="007151F7"/>
    <w:rsid w:val="007165F0"/>
    <w:rsid w:val="0072124B"/>
    <w:rsid w:val="0072216F"/>
    <w:rsid w:val="007231BB"/>
    <w:rsid w:val="00755B68"/>
    <w:rsid w:val="00755C2C"/>
    <w:rsid w:val="007820F8"/>
    <w:rsid w:val="00791D31"/>
    <w:rsid w:val="007B1878"/>
    <w:rsid w:val="007B3CA2"/>
    <w:rsid w:val="007D128E"/>
    <w:rsid w:val="007D314A"/>
    <w:rsid w:val="007E4C2D"/>
    <w:rsid w:val="007F71A4"/>
    <w:rsid w:val="00816A94"/>
    <w:rsid w:val="00817FDC"/>
    <w:rsid w:val="00830BF6"/>
    <w:rsid w:val="0086721E"/>
    <w:rsid w:val="008B396E"/>
    <w:rsid w:val="008B50A0"/>
    <w:rsid w:val="008B78EC"/>
    <w:rsid w:val="008C53F7"/>
    <w:rsid w:val="008C7D0B"/>
    <w:rsid w:val="008D0A4F"/>
    <w:rsid w:val="008D3528"/>
    <w:rsid w:val="008E10FD"/>
    <w:rsid w:val="008E4EB6"/>
    <w:rsid w:val="008F5460"/>
    <w:rsid w:val="00901214"/>
    <w:rsid w:val="00905FE0"/>
    <w:rsid w:val="009102F2"/>
    <w:rsid w:val="00910D3D"/>
    <w:rsid w:val="00913492"/>
    <w:rsid w:val="009302EB"/>
    <w:rsid w:val="00935AFB"/>
    <w:rsid w:val="00953656"/>
    <w:rsid w:val="009B05CF"/>
    <w:rsid w:val="009B16A3"/>
    <w:rsid w:val="009C34CE"/>
    <w:rsid w:val="009E6FA6"/>
    <w:rsid w:val="00A06F79"/>
    <w:rsid w:val="00A26CA4"/>
    <w:rsid w:val="00A708F0"/>
    <w:rsid w:val="00A75CB4"/>
    <w:rsid w:val="00AC1233"/>
    <w:rsid w:val="00AC32C3"/>
    <w:rsid w:val="00AE1857"/>
    <w:rsid w:val="00AE7F89"/>
    <w:rsid w:val="00B001CB"/>
    <w:rsid w:val="00B0279C"/>
    <w:rsid w:val="00B1248E"/>
    <w:rsid w:val="00B1400D"/>
    <w:rsid w:val="00B14F1D"/>
    <w:rsid w:val="00B17705"/>
    <w:rsid w:val="00B434D3"/>
    <w:rsid w:val="00B4653C"/>
    <w:rsid w:val="00B644F4"/>
    <w:rsid w:val="00B66E5C"/>
    <w:rsid w:val="00BA3B89"/>
    <w:rsid w:val="00BB784A"/>
    <w:rsid w:val="00BC2D90"/>
    <w:rsid w:val="00BE313D"/>
    <w:rsid w:val="00BF14D2"/>
    <w:rsid w:val="00C0532F"/>
    <w:rsid w:val="00C25072"/>
    <w:rsid w:val="00C8088A"/>
    <w:rsid w:val="00C90713"/>
    <w:rsid w:val="00CA10E0"/>
    <w:rsid w:val="00CA4E36"/>
    <w:rsid w:val="00CE0430"/>
    <w:rsid w:val="00D018AF"/>
    <w:rsid w:val="00D234EC"/>
    <w:rsid w:val="00D238B4"/>
    <w:rsid w:val="00D32F25"/>
    <w:rsid w:val="00D34523"/>
    <w:rsid w:val="00D61331"/>
    <w:rsid w:val="00D816FC"/>
    <w:rsid w:val="00D92865"/>
    <w:rsid w:val="00DA3997"/>
    <w:rsid w:val="00DA5DCE"/>
    <w:rsid w:val="00DB78C5"/>
    <w:rsid w:val="00DD2F65"/>
    <w:rsid w:val="00DD4B23"/>
    <w:rsid w:val="00E020FB"/>
    <w:rsid w:val="00E051FB"/>
    <w:rsid w:val="00E05E9F"/>
    <w:rsid w:val="00E2022E"/>
    <w:rsid w:val="00E27400"/>
    <w:rsid w:val="00E555F6"/>
    <w:rsid w:val="00E55E79"/>
    <w:rsid w:val="00E65014"/>
    <w:rsid w:val="00E9586C"/>
    <w:rsid w:val="00EA00BB"/>
    <w:rsid w:val="00EB4354"/>
    <w:rsid w:val="00EC6775"/>
    <w:rsid w:val="00EF2F2E"/>
    <w:rsid w:val="00EF44C4"/>
    <w:rsid w:val="00F006C1"/>
    <w:rsid w:val="00F04C93"/>
    <w:rsid w:val="00F0787D"/>
    <w:rsid w:val="00F25F94"/>
    <w:rsid w:val="00F264F3"/>
    <w:rsid w:val="00F32607"/>
    <w:rsid w:val="00F43A25"/>
    <w:rsid w:val="00F478CC"/>
    <w:rsid w:val="00F725D7"/>
    <w:rsid w:val="00F9747D"/>
    <w:rsid w:val="00FA0E35"/>
    <w:rsid w:val="00FC0A6B"/>
    <w:rsid w:val="00FD104E"/>
    <w:rsid w:val="00FE0957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BBAAF78"/>
  <w15:docId w15:val="{D2048B55-193C-49D0-9A1B-0ED0A4F7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qFormat/>
    <w:pPr>
      <w:ind w:left="232"/>
      <w:outlineLvl w:val="0"/>
    </w:pPr>
    <w:rPr>
      <w:b/>
      <w:bCs/>
    </w:rPr>
  </w:style>
  <w:style w:type="paragraph" w:styleId="Titolo2">
    <w:name w:val="heading 2"/>
    <w:basedOn w:val="Normale"/>
    <w:next w:val="Corpotesto"/>
    <w:link w:val="Titolo2Carattere"/>
    <w:qFormat/>
    <w:rsid w:val="00B17705"/>
    <w:pPr>
      <w:keepNext/>
      <w:widowControl/>
      <w:tabs>
        <w:tab w:val="num" w:pos="0"/>
      </w:tabs>
      <w:suppressAutoHyphens/>
      <w:autoSpaceDE/>
      <w:autoSpaceDN/>
      <w:ind w:left="576" w:hanging="576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3">
    <w:name w:val="heading 3"/>
    <w:basedOn w:val="Normale"/>
    <w:next w:val="Corpotesto"/>
    <w:link w:val="Titolo3Carattere"/>
    <w:qFormat/>
    <w:rsid w:val="00B17705"/>
    <w:pPr>
      <w:keepNext/>
      <w:widowControl/>
      <w:tabs>
        <w:tab w:val="num" w:pos="0"/>
      </w:tabs>
      <w:suppressAutoHyphens/>
      <w:autoSpaceDE/>
      <w:autoSpaceDN/>
      <w:ind w:left="720" w:hanging="72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unhideWhenUsed/>
    <w:qFormat/>
    <w:rsid w:val="00B177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8">
    <w:name w:val="heading 8"/>
    <w:basedOn w:val="Normale"/>
    <w:next w:val="Corpotesto"/>
    <w:link w:val="Titolo8Carattere"/>
    <w:qFormat/>
    <w:rsid w:val="00B17705"/>
    <w:pPr>
      <w:keepNext/>
      <w:tabs>
        <w:tab w:val="num" w:pos="0"/>
      </w:tabs>
      <w:suppressAutoHyphens/>
      <w:autoSpaceDE/>
      <w:autoSpaceDN/>
      <w:spacing w:line="500" w:lineRule="exact"/>
      <w:ind w:left="1418" w:right="483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2"/>
    </w:pPr>
  </w:style>
  <w:style w:type="paragraph" w:styleId="Paragrafoelenco">
    <w:name w:val="List Paragraph"/>
    <w:basedOn w:val="Normale"/>
    <w:qFormat/>
    <w:pPr>
      <w:ind w:left="952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rsid w:val="0022446A"/>
    <w:rPr>
      <w:color w:val="0000FF"/>
      <w:u w:val="single"/>
    </w:rPr>
  </w:style>
  <w:style w:type="paragraph" w:customStyle="1" w:styleId="NormaleWeb1">
    <w:name w:val="Normale (Web)1"/>
    <w:basedOn w:val="Normale"/>
    <w:rsid w:val="0022446A"/>
    <w:pPr>
      <w:widowControl/>
      <w:suppressAutoHyphens/>
      <w:autoSpaceDE/>
      <w:autoSpaceDN/>
      <w:spacing w:before="100" w:after="100"/>
    </w:pPr>
    <w:rPr>
      <w:rFonts w:ascii="Arial Unicode MS" w:eastAsia="Arial Unicode MS" w:hAnsi="Arial Unicode MS"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17705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customStyle="1" w:styleId="Titolo2Carattere">
    <w:name w:val="Titolo 2 Carattere"/>
    <w:basedOn w:val="Carpredefinitoparagrafo"/>
    <w:link w:val="Titolo2"/>
    <w:rsid w:val="00B17705"/>
    <w:rPr>
      <w:rFonts w:ascii="Times New Roman" w:eastAsia="Times New Roman" w:hAnsi="Times New Roman" w:cs="Times New Roman"/>
      <w:sz w:val="24"/>
      <w:szCs w:val="20"/>
      <w:lang w:val="it-IT" w:eastAsia="ar-SA"/>
    </w:rPr>
  </w:style>
  <w:style w:type="character" w:customStyle="1" w:styleId="Titolo3Carattere">
    <w:name w:val="Titolo 3 Carattere"/>
    <w:basedOn w:val="Carpredefinitoparagrafo"/>
    <w:link w:val="Titolo3"/>
    <w:rsid w:val="00B17705"/>
    <w:rPr>
      <w:rFonts w:ascii="Times New Roman" w:eastAsia="Times New Roman" w:hAnsi="Times New Roman" w:cs="Times New Roman"/>
      <w:b/>
      <w:bCs/>
      <w:sz w:val="24"/>
      <w:szCs w:val="20"/>
      <w:lang w:val="it-IT" w:eastAsia="ar-SA"/>
    </w:rPr>
  </w:style>
  <w:style w:type="character" w:customStyle="1" w:styleId="Titolo8Carattere">
    <w:name w:val="Titolo 8 Carattere"/>
    <w:basedOn w:val="Carpredefinitoparagrafo"/>
    <w:link w:val="Titolo8"/>
    <w:rsid w:val="00B17705"/>
    <w:rPr>
      <w:rFonts w:ascii="Times New Roman" w:eastAsia="Times New Roman" w:hAnsi="Times New Roman" w:cs="Times New Roman"/>
      <w:sz w:val="24"/>
      <w:szCs w:val="20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0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0FD"/>
    <w:rPr>
      <w:rFonts w:ascii="Segoe UI" w:eastAsia="Tahoma" w:hAnsi="Segoe UI" w:cs="Segoe UI"/>
      <w:sz w:val="18"/>
      <w:szCs w:val="18"/>
      <w:lang w:val="it-IT"/>
    </w:rPr>
  </w:style>
  <w:style w:type="paragraph" w:customStyle="1" w:styleId="Paragrafoelenco1">
    <w:name w:val="Paragrafo elenco1"/>
    <w:basedOn w:val="Normale"/>
    <w:rsid w:val="00F32607"/>
    <w:pPr>
      <w:widowControl/>
      <w:autoSpaceDE/>
      <w:autoSpaceDN/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Testodelblocco1">
    <w:name w:val="Testo del blocco1"/>
    <w:basedOn w:val="Normale"/>
    <w:rsid w:val="009302EB"/>
    <w:pPr>
      <w:suppressAutoHyphens/>
      <w:autoSpaceDE/>
      <w:autoSpaceDN/>
      <w:spacing w:line="500" w:lineRule="exact"/>
      <w:ind w:left="1418" w:right="4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9302EB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9302EB"/>
    <w:rPr>
      <w:rFonts w:ascii="Times New Roman" w:eastAsia="Times New Roman" w:hAnsi="Times New Roman" w:cs="Times New Roman"/>
      <w:b/>
      <w:bCs/>
      <w:sz w:val="24"/>
      <w:szCs w:val="24"/>
      <w:lang w:val="it-IT"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302E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02EB"/>
    <w:rPr>
      <w:rFonts w:eastAsiaTheme="minorEastAsia"/>
      <w:color w:val="5A5A5A" w:themeColor="text1" w:themeTint="A5"/>
      <w:spacing w:val="15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A996E-902C-4717-B9E8-62952395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Bando_Avviso_SC_MEDICINA NOVI</vt:lpstr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Bando_Avviso_SC_MEDICINA NOVI</dc:title>
  <dc:creator>bgastaldo</dc:creator>
  <cp:lastModifiedBy>Gastaldo Benedetta</cp:lastModifiedBy>
  <cp:revision>12</cp:revision>
  <cp:lastPrinted>2024-02-28T16:26:00Z</cp:lastPrinted>
  <dcterms:created xsi:type="dcterms:W3CDTF">2024-11-12T17:57:00Z</dcterms:created>
  <dcterms:modified xsi:type="dcterms:W3CDTF">2025-01-30T11:41:00Z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2024-02-23T00:00:00Z</vt:filetime>
  </property>
</Properties>
</file>